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Стажер отдела логистики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Стажер отдела логистики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Международная компания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Валеева Анна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Обязанности:
•	Планирование поставок;
•	Изучение различных методов организации навигации в складских помещениях;
•	Составление матрицы применимости этих решений на складе;
•	Расчет стоимости внедрения.
Требования:
•	Уверенный пользователь Microsoft Word, Microsoft power point, Excel;
•	Опыт работы в складской логистике от 1 года;
•	Опыт работы от 1 года;
•	Образование: Среднее профессиональное.
Условия:
•	Официальное трудоустройство с первого дня работы, фиксированный уровень заработной платы во время и после испытательного срока;
•	Неполная занятость, 0,5 ставки;
•	График 5/2;
•	Возможность попробовать новинки мороженого первыми, а также приобретать любую продукцию компании с огромной скидкой в нашем корпоративном магазине;
•	Возможность развития и роста внутри компании.
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28000 рублей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От года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Производство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Среднее специальное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На территории работодателя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трудовому договору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Частичная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Обычный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Город: Тула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755599">
    <w:multiLevelType w:val="hybridMultilevel"/>
    <w:lvl w:ilvl="0" w:tplc="54286761">
      <w:start w:val="1"/>
      <w:numFmt w:val="decimal"/>
      <w:lvlText w:val="%1."/>
      <w:lvlJc w:val="left"/>
      <w:pPr>
        <w:ind w:left="720" w:hanging="360"/>
      </w:pPr>
    </w:lvl>
    <w:lvl w:ilvl="1" w:tplc="54286761" w:tentative="1">
      <w:start w:val="1"/>
      <w:numFmt w:val="lowerLetter"/>
      <w:lvlText w:val="%2."/>
      <w:lvlJc w:val="left"/>
      <w:pPr>
        <w:ind w:left="1440" w:hanging="360"/>
      </w:pPr>
    </w:lvl>
    <w:lvl w:ilvl="2" w:tplc="54286761" w:tentative="1">
      <w:start w:val="1"/>
      <w:numFmt w:val="lowerRoman"/>
      <w:lvlText w:val="%3."/>
      <w:lvlJc w:val="right"/>
      <w:pPr>
        <w:ind w:left="2160" w:hanging="180"/>
      </w:pPr>
    </w:lvl>
    <w:lvl w:ilvl="3" w:tplc="54286761" w:tentative="1">
      <w:start w:val="1"/>
      <w:numFmt w:val="decimal"/>
      <w:lvlText w:val="%4."/>
      <w:lvlJc w:val="left"/>
      <w:pPr>
        <w:ind w:left="2880" w:hanging="360"/>
      </w:pPr>
    </w:lvl>
    <w:lvl w:ilvl="4" w:tplc="54286761" w:tentative="1">
      <w:start w:val="1"/>
      <w:numFmt w:val="lowerLetter"/>
      <w:lvlText w:val="%5."/>
      <w:lvlJc w:val="left"/>
      <w:pPr>
        <w:ind w:left="3600" w:hanging="360"/>
      </w:pPr>
    </w:lvl>
    <w:lvl w:ilvl="5" w:tplc="54286761" w:tentative="1">
      <w:start w:val="1"/>
      <w:numFmt w:val="lowerRoman"/>
      <w:lvlText w:val="%6."/>
      <w:lvlJc w:val="right"/>
      <w:pPr>
        <w:ind w:left="4320" w:hanging="180"/>
      </w:pPr>
    </w:lvl>
    <w:lvl w:ilvl="6" w:tplc="54286761" w:tentative="1">
      <w:start w:val="1"/>
      <w:numFmt w:val="decimal"/>
      <w:lvlText w:val="%7."/>
      <w:lvlJc w:val="left"/>
      <w:pPr>
        <w:ind w:left="5040" w:hanging="360"/>
      </w:pPr>
    </w:lvl>
    <w:lvl w:ilvl="7" w:tplc="54286761" w:tentative="1">
      <w:start w:val="1"/>
      <w:numFmt w:val="lowerLetter"/>
      <w:lvlText w:val="%8."/>
      <w:lvlJc w:val="left"/>
      <w:pPr>
        <w:ind w:left="5760" w:hanging="360"/>
      </w:pPr>
    </w:lvl>
    <w:lvl w:ilvl="8" w:tplc="54286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55598">
    <w:multiLevelType w:val="hybridMultilevel"/>
    <w:lvl w:ilvl="0" w:tplc="23682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755598">
    <w:abstractNumId w:val="25755598"/>
  </w:num>
  <w:num w:numId="25755599">
    <w:abstractNumId w:val="257555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