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 w:cs="Calibri"/>
          <w:b w:val="on"/>
          <w:bCs w:val="on"/>
          <w:sz w:val="36"/>
          <w:szCs w:val="36"/>
        </w:rPr>
      </w:pPr>
      <w:r>
        <w:rPr>
          <w:rFonts w:ascii="Calibri" w:hAnsi="Calibri" w:cs="Calibri"/>
          <w:b w:val="on"/>
          <w:bCs w:val="on"/>
          <w:sz w:val="36"/>
          <w:szCs w:val="36"/>
        </w:rPr>
        <w:t xml:space="preserve">Вакансия: Координатор IT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Тип публикации: Вакансия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Заголовок: Координатор IT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Название компании: Строительная компания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Контактное лицо: Глинская Александра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Описание вакансии: Обязанности:
Участие в планировании потребности ИТ оборудования рабочих мест и закупок оборудования
Обработка заявок и подготовка документации для закупок
Ведение договорной работы с контрагентами (внутреннее и внешнее согласование договоров поставок, услуг)
Ведение складского учета ИТ-оборудования, участие в инвентаризации, контроль перемещения техники
Учет ТМЦ
Ведение документооборота дирекции по ИТ(закрывающие документы контрагентов), архивация, структуризация
Составление и проверка отчетов подразделения
Разработка методик ИТ-оборудования, участие в автоматизации учета.
Требования:
Образование: Любое
Уверенное владение ПК
Опыт работы в 1С
Понимание, как делать и использовать сводные таблицы, диаграммы, ВПР.
Условия:
Занятость: Полная
График: Полный рабочий день
З/п: от 55000 рублей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Местоположение: Россия, Санкт-Петербург, 5 линия, метро Старая Деревня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Зарплата: 55000 рублей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работы: Без стажа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Отрасль: Информационные технологии, интернет, телеком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Подходит для студентов: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Образование: Среднее специальное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Мобильность работы: На территории работодателя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Оформление договора: По трудовому договору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Занятость: Полная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График: Обычный график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трудоустройства людей с инвалидностью: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Условия труда для кандидатов с формами инвалидности: С нарушением опорно-двигательного аппарата, Слабослышащие, Слабовидящие, ДЦП, Общее заболевание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документами: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телефоном: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тяжестями: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Командировки: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Город: Санкт-Петербург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051567">
    <w:multiLevelType w:val="hybridMultilevel"/>
    <w:lvl w:ilvl="0" w:tplc="74401022">
      <w:start w:val="1"/>
      <w:numFmt w:val="decimal"/>
      <w:lvlText w:val="%1."/>
      <w:lvlJc w:val="left"/>
      <w:pPr>
        <w:ind w:left="720" w:hanging="360"/>
      </w:pPr>
    </w:lvl>
    <w:lvl w:ilvl="1" w:tplc="74401022" w:tentative="1">
      <w:start w:val="1"/>
      <w:numFmt w:val="lowerLetter"/>
      <w:lvlText w:val="%2."/>
      <w:lvlJc w:val="left"/>
      <w:pPr>
        <w:ind w:left="1440" w:hanging="360"/>
      </w:pPr>
    </w:lvl>
    <w:lvl w:ilvl="2" w:tplc="74401022" w:tentative="1">
      <w:start w:val="1"/>
      <w:numFmt w:val="lowerRoman"/>
      <w:lvlText w:val="%3."/>
      <w:lvlJc w:val="right"/>
      <w:pPr>
        <w:ind w:left="2160" w:hanging="180"/>
      </w:pPr>
    </w:lvl>
    <w:lvl w:ilvl="3" w:tplc="74401022" w:tentative="1">
      <w:start w:val="1"/>
      <w:numFmt w:val="decimal"/>
      <w:lvlText w:val="%4."/>
      <w:lvlJc w:val="left"/>
      <w:pPr>
        <w:ind w:left="2880" w:hanging="360"/>
      </w:pPr>
    </w:lvl>
    <w:lvl w:ilvl="4" w:tplc="74401022" w:tentative="1">
      <w:start w:val="1"/>
      <w:numFmt w:val="lowerLetter"/>
      <w:lvlText w:val="%5."/>
      <w:lvlJc w:val="left"/>
      <w:pPr>
        <w:ind w:left="3600" w:hanging="360"/>
      </w:pPr>
    </w:lvl>
    <w:lvl w:ilvl="5" w:tplc="74401022" w:tentative="1">
      <w:start w:val="1"/>
      <w:numFmt w:val="lowerRoman"/>
      <w:lvlText w:val="%6."/>
      <w:lvlJc w:val="right"/>
      <w:pPr>
        <w:ind w:left="4320" w:hanging="180"/>
      </w:pPr>
    </w:lvl>
    <w:lvl w:ilvl="6" w:tplc="74401022" w:tentative="1">
      <w:start w:val="1"/>
      <w:numFmt w:val="decimal"/>
      <w:lvlText w:val="%7."/>
      <w:lvlJc w:val="left"/>
      <w:pPr>
        <w:ind w:left="5040" w:hanging="360"/>
      </w:pPr>
    </w:lvl>
    <w:lvl w:ilvl="7" w:tplc="74401022" w:tentative="1">
      <w:start w:val="1"/>
      <w:numFmt w:val="lowerLetter"/>
      <w:lvlText w:val="%8."/>
      <w:lvlJc w:val="left"/>
      <w:pPr>
        <w:ind w:left="5760" w:hanging="360"/>
      </w:pPr>
    </w:lvl>
    <w:lvl w:ilvl="8" w:tplc="74401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51566">
    <w:multiLevelType w:val="hybridMultilevel"/>
    <w:lvl w:ilvl="0" w:tplc="80549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051566">
    <w:abstractNumId w:val="42051566"/>
  </w:num>
  <w:num w:numId="42051567">
    <w:abstractNumId w:val="42051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